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5"/>
        <w:gridCol w:w="1170"/>
        <w:gridCol w:w="1008"/>
        <w:gridCol w:w="377"/>
        <w:gridCol w:w="1980"/>
        <w:gridCol w:w="575"/>
        <w:gridCol w:w="2555"/>
        <w:gridCol w:w="20"/>
      </w:tblGrid>
      <w:tr w:rsidR="004A1E99" w:rsidTr="007A3BF8">
        <w:trPr>
          <w:trHeight w:hRule="exact" w:val="1390"/>
          <w:jc w:val="center"/>
        </w:trPr>
        <w:tc>
          <w:tcPr>
            <w:tcW w:w="4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 w:rsidP="007A3BF8">
            <w:pPr>
              <w:snapToGrid w:val="0"/>
              <w:jc w:val="right"/>
              <w:rPr>
                <w:rFonts w:ascii="Arial" w:hAnsi="Arial" w:cs="Arial"/>
                <w:sz w:val="20"/>
                <w:lang w:val="es-ES_tradnl"/>
              </w:rPr>
            </w:pPr>
          </w:p>
          <w:p w:rsidR="004A1E99" w:rsidRDefault="004A1E99" w:rsidP="00C66892">
            <w:pPr>
              <w:pStyle w:val="Ttulo1"/>
              <w:tabs>
                <w:tab w:val="left" w:pos="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UNIVERSIDAD</w:t>
            </w:r>
          </w:p>
          <w:p w:rsidR="004A1E99" w:rsidRDefault="004A1E99" w:rsidP="00C66892">
            <w:pPr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>ESTATAL A DISTANCIA</w:t>
            </w:r>
          </w:p>
          <w:p w:rsidR="00C66892" w:rsidRDefault="00C66892" w:rsidP="00C66892">
            <w:pPr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</w:p>
          <w:p w:rsidR="004A1E99" w:rsidRDefault="004A1E99" w:rsidP="00C66892">
            <w:pPr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>Sistema de Estudios de Posgrado</w:t>
            </w:r>
          </w:p>
        </w:tc>
        <w:tc>
          <w:tcPr>
            <w:tcW w:w="5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Pr="00816367" w:rsidRDefault="003535D9" w:rsidP="00C6689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noProof/>
                <w:lang w:val="es-CR" w:eastAsia="es-CR"/>
              </w:rPr>
              <w:drawing>
                <wp:anchor distT="0" distB="0" distL="114935" distR="114935" simplePos="0" relativeHeight="251657728" behindDoc="1" locked="0" layoutInCell="1" allowOverlap="1">
                  <wp:simplePos x="0" y="0"/>
                  <wp:positionH relativeFrom="column">
                    <wp:posOffset>2287270</wp:posOffset>
                  </wp:positionH>
                  <wp:positionV relativeFrom="paragraph">
                    <wp:posOffset>-13970</wp:posOffset>
                  </wp:positionV>
                  <wp:extent cx="1155700" cy="1111250"/>
                  <wp:effectExtent l="19050" t="0" r="635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1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6" w:history="1">
              <w:r w:rsidR="00941AC7" w:rsidRPr="00827842">
                <w:rPr>
                  <w:rStyle w:val="Hipervnculo"/>
                  <w:rFonts w:ascii="Arial" w:hAnsi="Arial"/>
                  <w:lang w:val="en-US"/>
                </w:rPr>
                <w:t>www.uned.ac.cr/posgrados</w:t>
              </w:r>
            </w:hyperlink>
          </w:p>
          <w:p w:rsidR="004A1E99" w:rsidRPr="00816367" w:rsidRDefault="004A1E99" w:rsidP="00C6689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4A1E99" w:rsidRPr="00816367" w:rsidRDefault="004A1E99" w:rsidP="00C6689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16367">
              <w:rPr>
                <w:rFonts w:ascii="Arial" w:hAnsi="Arial" w:cs="Arial"/>
                <w:sz w:val="20"/>
                <w:lang w:val="en-US"/>
              </w:rPr>
              <w:t xml:space="preserve">Teléf.: </w:t>
            </w:r>
            <w:r w:rsidR="00760BFD" w:rsidRPr="00816367">
              <w:rPr>
                <w:rFonts w:ascii="Arial" w:hAnsi="Arial" w:cs="Arial"/>
                <w:sz w:val="20"/>
                <w:lang w:val="en-US"/>
              </w:rPr>
              <w:t>2</w:t>
            </w:r>
            <w:r w:rsidRPr="00816367">
              <w:rPr>
                <w:rFonts w:ascii="Arial" w:hAnsi="Arial" w:cs="Arial"/>
                <w:sz w:val="20"/>
                <w:lang w:val="en-US"/>
              </w:rPr>
              <w:t>527-2000 Ext. 2592</w:t>
            </w:r>
          </w:p>
          <w:p w:rsidR="007A3BF8" w:rsidRDefault="004A1E99" w:rsidP="00C66892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Fax:  </w:t>
            </w:r>
            <w:r w:rsidR="00760BFD">
              <w:rPr>
                <w:rFonts w:ascii="Arial" w:hAnsi="Arial" w:cs="Arial"/>
                <w:sz w:val="20"/>
                <w:lang w:val="es-ES_tradnl"/>
              </w:rPr>
              <w:t>2</w:t>
            </w:r>
            <w:r>
              <w:rPr>
                <w:rFonts w:ascii="Arial" w:hAnsi="Arial" w:cs="Arial"/>
                <w:sz w:val="20"/>
                <w:lang w:val="es-ES_tradnl"/>
              </w:rPr>
              <w:t>224-7184</w:t>
            </w:r>
          </w:p>
        </w:tc>
      </w:tr>
      <w:tr w:rsidR="004A1E99" w:rsidTr="00760BFD">
        <w:trPr>
          <w:jc w:val="center"/>
        </w:trPr>
        <w:tc>
          <w:tcPr>
            <w:tcW w:w="102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pStyle w:val="Ttulo1"/>
              <w:tabs>
                <w:tab w:val="left" w:pos="0"/>
              </w:tabs>
              <w:snapToGrid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SOLICITUD DE ADMISIÓN</w:t>
            </w:r>
          </w:p>
        </w:tc>
      </w:tr>
      <w:tr w:rsidR="004A1E99" w:rsidTr="00760BFD">
        <w:trPr>
          <w:jc w:val="center"/>
        </w:trPr>
        <w:tc>
          <w:tcPr>
            <w:tcW w:w="102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Pr="00760BFD" w:rsidRDefault="004A1E99">
            <w:pPr>
              <w:snapToGrid w:val="0"/>
              <w:rPr>
                <w:rFonts w:ascii="Arial" w:hAnsi="Arial" w:cs="Arial"/>
                <w:b/>
                <w:sz w:val="20"/>
                <w:lang w:val="es-ES_tradnl"/>
              </w:rPr>
            </w:pPr>
            <w:r w:rsidRPr="00760BFD">
              <w:rPr>
                <w:rFonts w:ascii="Arial" w:hAnsi="Arial" w:cs="Arial"/>
                <w:b/>
                <w:sz w:val="20"/>
                <w:lang w:val="es-ES_tradnl"/>
              </w:rPr>
              <w:t>1.   DATOS PERSONALES</w:t>
            </w:r>
          </w:p>
        </w:tc>
      </w:tr>
      <w:tr w:rsidR="004A1E99" w:rsidTr="00760BFD">
        <w:trPr>
          <w:jc w:val="center"/>
        </w:trPr>
        <w:tc>
          <w:tcPr>
            <w:tcW w:w="709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APELLIDOS:</w:t>
            </w: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1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FECHA DE NACIMIENTO:</w:t>
            </w: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A1E99" w:rsidTr="00760BFD">
        <w:trPr>
          <w:jc w:val="center"/>
        </w:trPr>
        <w:tc>
          <w:tcPr>
            <w:tcW w:w="709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NOMBRE:</w:t>
            </w: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1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ESTADO CIVIL:</w:t>
            </w: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A1E99" w:rsidTr="00760BFD">
        <w:trPr>
          <w:jc w:val="center"/>
        </w:trPr>
        <w:tc>
          <w:tcPr>
            <w:tcW w:w="3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NACIONALIDAD:</w:t>
            </w: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36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Nº  DE CÉDULA </w:t>
            </w:r>
            <w:r w:rsidR="00953CEB">
              <w:rPr>
                <w:rFonts w:ascii="Arial" w:hAnsi="Arial" w:cs="Arial"/>
                <w:sz w:val="20"/>
                <w:lang w:val="es-ES_tradnl"/>
              </w:rPr>
              <w:t>/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PASAPORTE:</w:t>
            </w: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1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SEXO:</w:t>
            </w: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     MASCULINO      </w:t>
            </w:r>
            <w:r>
              <w:rPr>
                <w:rFonts w:ascii="Symbol" w:hAnsi="Symbol"/>
                <w:sz w:val="20"/>
                <w:lang w:val="es-ES_tradnl"/>
              </w:rPr>
              <w:t>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  <w:p w:rsidR="004A1E99" w:rsidRDefault="004A1E99">
            <w:pPr>
              <w:rPr>
                <w:rFonts w:ascii="Symbol" w:hAnsi="Symbo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     FEMENINO        </w:t>
            </w:r>
            <w:r>
              <w:rPr>
                <w:rFonts w:ascii="Symbol" w:hAnsi="Symbol"/>
                <w:sz w:val="20"/>
                <w:lang w:val="es-ES_tradnl"/>
              </w:rPr>
              <w:t></w:t>
            </w:r>
          </w:p>
        </w:tc>
      </w:tr>
      <w:tr w:rsidR="004A1E99" w:rsidTr="00760BFD">
        <w:trPr>
          <w:trHeight w:hRule="exact" w:val="599"/>
          <w:jc w:val="center"/>
        </w:trPr>
        <w:tc>
          <w:tcPr>
            <w:tcW w:w="7090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DIRECCIÓN EXACTA:</w:t>
            </w: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1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TELÉFONO DE HABITACIÓN:</w:t>
            </w: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A1E99" w:rsidTr="00760BFD">
        <w:trPr>
          <w:jc w:val="center"/>
        </w:trPr>
        <w:tc>
          <w:tcPr>
            <w:tcW w:w="709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/>
        </w:tc>
        <w:tc>
          <w:tcPr>
            <w:tcW w:w="31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TEL</w:t>
            </w:r>
            <w:r w:rsidR="007A3BF8">
              <w:rPr>
                <w:rFonts w:ascii="Arial" w:hAnsi="Arial" w:cs="Arial"/>
                <w:sz w:val="20"/>
                <w:lang w:val="es-ES_tradnl"/>
              </w:rPr>
              <w:t>É</w:t>
            </w:r>
            <w:r>
              <w:rPr>
                <w:rFonts w:ascii="Arial" w:hAnsi="Arial" w:cs="Arial"/>
                <w:sz w:val="20"/>
                <w:lang w:val="es-ES_tradnl"/>
              </w:rPr>
              <w:t>FONO CELULAR:</w:t>
            </w: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A1E99" w:rsidTr="00760BFD">
        <w:trPr>
          <w:jc w:val="center"/>
        </w:trPr>
        <w:tc>
          <w:tcPr>
            <w:tcW w:w="709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LUGAR DE TRABAJO:</w:t>
            </w:r>
          </w:p>
          <w:p w:rsidR="00760BFD" w:rsidRDefault="00760BFD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1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TELÉFONO TRABAJO:</w:t>
            </w: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A1E99" w:rsidTr="00760BFD">
        <w:trPr>
          <w:jc w:val="center"/>
        </w:trPr>
        <w:tc>
          <w:tcPr>
            <w:tcW w:w="102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CORREO(S) ELECTRÓNICO(S):</w:t>
            </w: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4A1E99" w:rsidRDefault="004A1E99">
            <w:pPr>
              <w:spacing w:line="360" w:lineRule="auto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a. __________________________________________________________</w:t>
            </w:r>
          </w:p>
          <w:p w:rsidR="004A1E99" w:rsidRDefault="004A1E99">
            <w:pPr>
              <w:spacing w:line="360" w:lineRule="auto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b. __________________________________________________________</w:t>
            </w:r>
          </w:p>
          <w:p w:rsidR="004A1E99" w:rsidRDefault="004A1E99">
            <w:pPr>
              <w:spacing w:line="360" w:lineRule="auto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c. __________________________________________________________</w:t>
            </w:r>
          </w:p>
        </w:tc>
      </w:tr>
      <w:tr w:rsidR="004A1E99" w:rsidTr="00760BFD">
        <w:trPr>
          <w:jc w:val="center"/>
        </w:trPr>
        <w:tc>
          <w:tcPr>
            <w:tcW w:w="102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es-ES_tradnl"/>
              </w:rPr>
            </w:pPr>
          </w:p>
          <w:p w:rsidR="004A1E99" w:rsidRPr="00760BFD" w:rsidRDefault="004A1E99">
            <w:pPr>
              <w:numPr>
                <w:ilvl w:val="0"/>
                <w:numId w:val="3"/>
              </w:numPr>
              <w:tabs>
                <w:tab w:val="left" w:pos="840"/>
              </w:tabs>
              <w:spacing w:line="360" w:lineRule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760BFD">
              <w:rPr>
                <w:rFonts w:ascii="Arial" w:hAnsi="Arial" w:cs="Arial"/>
                <w:b/>
                <w:sz w:val="20"/>
                <w:lang w:val="es-ES_tradnl"/>
              </w:rPr>
              <w:t>PROGRAMA QUE DESEA ESTUDIAR: MAESTRÍA, DOCTORADO</w:t>
            </w:r>
          </w:p>
          <w:p w:rsidR="004A1E99" w:rsidRDefault="004A1E99">
            <w:pPr>
              <w:spacing w:line="360" w:lineRule="auto"/>
              <w:ind w:left="84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NOMBRE DEL PROGRAMA:_________________________________________________</w:t>
            </w:r>
          </w:p>
          <w:p w:rsidR="004A1E99" w:rsidRDefault="004A1E99">
            <w:pPr>
              <w:spacing w:line="360" w:lineRule="auto"/>
              <w:ind w:left="360"/>
              <w:rPr>
                <w:rFonts w:ascii="Symbol" w:hAnsi="Symbol"/>
                <w:sz w:val="20"/>
                <w:lang w:val="es-ES_tradnl"/>
              </w:rPr>
            </w:pPr>
            <w:r w:rsidRPr="00953CEB">
              <w:rPr>
                <w:rFonts w:ascii="Arial" w:hAnsi="Arial" w:cs="Arial"/>
                <w:b/>
                <w:sz w:val="20"/>
                <w:lang w:val="es-ES_tradnl"/>
              </w:rPr>
              <w:t>3.     FINANCIAMIENTO</w:t>
            </w:r>
            <w:r w:rsidRPr="00760BFD">
              <w:rPr>
                <w:rFonts w:ascii="Arial" w:hAnsi="Arial" w:cs="Arial"/>
                <w:b/>
                <w:sz w:val="20"/>
                <w:lang w:val="es-ES_tradnl"/>
              </w:rPr>
              <w:t>: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    3.1  RECURSOS PROPIOS                           </w:t>
            </w:r>
            <w:r>
              <w:rPr>
                <w:rFonts w:ascii="Symbol" w:hAnsi="Symbol"/>
                <w:sz w:val="20"/>
                <w:lang w:val="es-ES_tradnl"/>
              </w:rPr>
              <w:t></w:t>
            </w:r>
          </w:p>
          <w:p w:rsidR="004A1E99" w:rsidRDefault="004A1E99">
            <w:pPr>
              <w:spacing w:line="360" w:lineRule="auto"/>
              <w:ind w:left="360"/>
              <w:rPr>
                <w:rFonts w:ascii="Symbol" w:hAnsi="Symbo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       3.2  CONAPE                                                 </w:t>
            </w:r>
            <w:r>
              <w:rPr>
                <w:rFonts w:ascii="Symbol" w:hAnsi="Symbol"/>
                <w:sz w:val="20"/>
                <w:lang w:val="es-ES_tradnl"/>
              </w:rPr>
              <w:t></w:t>
            </w:r>
          </w:p>
          <w:p w:rsidR="004A1E99" w:rsidRDefault="004A1E99">
            <w:pPr>
              <w:spacing w:line="360" w:lineRule="auto"/>
              <w:ind w:left="360"/>
              <w:rPr>
                <w:rFonts w:ascii="Symbol" w:hAnsi="Symbo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       3.3  ALGUNA OTRA OBSERVACIÓN           </w:t>
            </w:r>
            <w:r>
              <w:rPr>
                <w:rFonts w:ascii="Symbol" w:hAnsi="Symbol"/>
                <w:sz w:val="20"/>
                <w:lang w:val="es-ES_tradnl"/>
              </w:rPr>
              <w:t></w:t>
            </w:r>
          </w:p>
          <w:p w:rsidR="004A1E99" w:rsidRDefault="004A1E99">
            <w:pPr>
              <w:spacing w:line="360" w:lineRule="auto"/>
              <w:ind w:left="360"/>
              <w:rPr>
                <w:rFonts w:ascii="Arial" w:hAnsi="Arial" w:cs="Arial"/>
                <w:sz w:val="20"/>
                <w:lang w:val="es-ES_tradnl"/>
              </w:rPr>
            </w:pPr>
            <w:r w:rsidRPr="00953CEB">
              <w:rPr>
                <w:rFonts w:ascii="Arial" w:hAnsi="Arial" w:cs="Arial"/>
                <w:b/>
                <w:sz w:val="20"/>
                <w:lang w:val="es-ES_tradnl"/>
              </w:rPr>
              <w:t>4.     DATOS</w:t>
            </w:r>
            <w:r w:rsidRPr="00760BFD">
              <w:rPr>
                <w:rFonts w:ascii="Arial" w:hAnsi="Arial" w:cs="Arial"/>
                <w:b/>
                <w:sz w:val="20"/>
                <w:lang w:val="es-ES_tradnl"/>
              </w:rPr>
              <w:t xml:space="preserve"> ACADÉMICOS: ESTUDIOS REALIZADOS</w:t>
            </w:r>
          </w:p>
        </w:tc>
      </w:tr>
      <w:tr w:rsidR="004A1E99" w:rsidTr="00760BFD">
        <w:trPr>
          <w:trHeight w:val="230"/>
          <w:jc w:val="center"/>
        </w:trPr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GRADO ACADÉMICO</w:t>
            </w:r>
          </w:p>
        </w:tc>
        <w:tc>
          <w:tcPr>
            <w:tcW w:w="2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INSTITUCIÓN</w:t>
            </w:r>
          </w:p>
        </w:tc>
        <w:tc>
          <w:tcPr>
            <w:tcW w:w="2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CAMPO DE ESTUDIO</w:t>
            </w:r>
          </w:p>
        </w:tc>
        <w:tc>
          <w:tcPr>
            <w:tcW w:w="25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AÑO FIN DE ESTUDIOS</w:t>
            </w:r>
          </w:p>
        </w:tc>
      </w:tr>
      <w:tr w:rsidR="004A1E99" w:rsidTr="00760BFD">
        <w:trPr>
          <w:trHeight w:val="230"/>
          <w:jc w:val="center"/>
        </w:trPr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A1E99" w:rsidTr="00760BFD">
        <w:trPr>
          <w:trHeight w:val="230"/>
          <w:jc w:val="center"/>
        </w:trPr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A1E99" w:rsidTr="00760BFD">
        <w:trPr>
          <w:trHeight w:val="230"/>
          <w:jc w:val="center"/>
        </w:trPr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A1E99" w:rsidTr="00760BFD">
        <w:trPr>
          <w:gridAfter w:val="1"/>
          <w:wAfter w:w="20" w:type="dxa"/>
          <w:jc w:val="center"/>
        </w:trPr>
        <w:tc>
          <w:tcPr>
            <w:tcW w:w="10220" w:type="dxa"/>
            <w:gridSpan w:val="7"/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      </w:t>
            </w: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 OBSERVACIÓN: ________________________________________________________________</w:t>
            </w: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4A1E99" w:rsidRPr="00760BFD" w:rsidRDefault="004A1E99" w:rsidP="006B4D60">
            <w:pPr>
              <w:numPr>
                <w:ilvl w:val="0"/>
                <w:numId w:val="6"/>
              </w:numPr>
              <w:tabs>
                <w:tab w:val="num" w:pos="705"/>
              </w:tabs>
              <w:ind w:left="705"/>
              <w:rPr>
                <w:rFonts w:ascii="Arial" w:hAnsi="Arial" w:cs="Arial"/>
                <w:b/>
                <w:sz w:val="20"/>
                <w:lang w:val="es-ES_tradnl"/>
              </w:rPr>
            </w:pPr>
            <w:r w:rsidRPr="00760BFD">
              <w:rPr>
                <w:rFonts w:ascii="Arial" w:hAnsi="Arial" w:cs="Arial"/>
                <w:b/>
                <w:sz w:val="20"/>
                <w:lang w:val="es-ES_tradnl"/>
              </w:rPr>
              <w:t>IDIOMAS</w:t>
            </w:r>
          </w:p>
        </w:tc>
      </w:tr>
      <w:tr w:rsidR="004A1E99" w:rsidRPr="00760BFD" w:rsidTr="00760BFD">
        <w:trPr>
          <w:trHeight w:val="368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Pr="00760BFD" w:rsidRDefault="004A1E99">
            <w:pPr>
              <w:snapToGrid w:val="0"/>
              <w:jc w:val="center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760BFD">
              <w:rPr>
                <w:rFonts w:ascii="Arial" w:hAnsi="Arial" w:cs="Arial"/>
                <w:bCs/>
                <w:sz w:val="20"/>
                <w:lang w:val="es-ES_tradnl"/>
              </w:rPr>
              <w:t>IDIOMA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Pr="00760BFD" w:rsidRDefault="004A1E99">
            <w:pPr>
              <w:snapToGrid w:val="0"/>
              <w:jc w:val="center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760BFD">
              <w:rPr>
                <w:rFonts w:ascii="Arial" w:hAnsi="Arial" w:cs="Arial"/>
                <w:bCs/>
                <w:sz w:val="20"/>
                <w:lang w:val="es-ES_tradnl"/>
              </w:rPr>
              <w:t>LEE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Pr="00760BFD" w:rsidRDefault="004A1E99">
            <w:pPr>
              <w:snapToGrid w:val="0"/>
              <w:jc w:val="center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760BFD">
              <w:rPr>
                <w:rFonts w:ascii="Arial" w:hAnsi="Arial" w:cs="Arial"/>
                <w:bCs/>
                <w:sz w:val="20"/>
                <w:lang w:val="es-ES_tradnl"/>
              </w:rPr>
              <w:t>ESCRIBE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Pr="00760BFD" w:rsidRDefault="004A1E99">
            <w:pPr>
              <w:snapToGrid w:val="0"/>
              <w:jc w:val="center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760BFD">
              <w:rPr>
                <w:rFonts w:ascii="Arial" w:hAnsi="Arial" w:cs="Arial"/>
                <w:bCs/>
                <w:sz w:val="20"/>
                <w:lang w:val="es-ES_tradnl"/>
              </w:rPr>
              <w:t>HABLA</w:t>
            </w:r>
          </w:p>
        </w:tc>
      </w:tr>
      <w:tr w:rsidR="004A1E99" w:rsidTr="00760BFD">
        <w:trPr>
          <w:trHeight w:val="366"/>
          <w:jc w:val="center"/>
        </w:trPr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2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A1E99" w:rsidTr="00760BFD">
        <w:trPr>
          <w:trHeight w:val="366"/>
          <w:jc w:val="center"/>
        </w:trPr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4A1E99" w:rsidRDefault="004A1E99">
      <w:pPr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br/>
      </w:r>
      <w:r>
        <w:rPr>
          <w:rFonts w:ascii="Arial" w:hAnsi="Arial" w:cs="Arial"/>
          <w:sz w:val="20"/>
          <w:lang w:val="es-ES_tradnl"/>
        </w:rPr>
        <w:br/>
      </w:r>
      <w:r>
        <w:br w:type="page"/>
      </w:r>
    </w:p>
    <w:p w:rsidR="004A1E99" w:rsidRPr="00760BFD" w:rsidRDefault="004A1E99" w:rsidP="006B4D60">
      <w:pPr>
        <w:numPr>
          <w:ilvl w:val="0"/>
          <w:numId w:val="6"/>
        </w:numPr>
        <w:tabs>
          <w:tab w:val="left" w:pos="705"/>
        </w:tabs>
        <w:ind w:left="705"/>
        <w:rPr>
          <w:rFonts w:ascii="Arial" w:hAnsi="Arial" w:cs="Arial"/>
          <w:b/>
          <w:sz w:val="20"/>
          <w:lang w:val="es-ES_tradnl"/>
        </w:rPr>
      </w:pPr>
      <w:r w:rsidRPr="00760BFD">
        <w:rPr>
          <w:rFonts w:ascii="Arial" w:hAnsi="Arial" w:cs="Arial"/>
          <w:b/>
          <w:sz w:val="20"/>
          <w:lang w:val="es-ES_tradnl"/>
        </w:rPr>
        <w:t>EXPERIENCIA PROFESIONAL:</w:t>
      </w:r>
    </w:p>
    <w:p w:rsidR="004A1E99" w:rsidRDefault="004A1E99">
      <w:pPr>
        <w:ind w:left="345"/>
        <w:rPr>
          <w:rFonts w:ascii="Arial" w:hAnsi="Arial" w:cs="Arial"/>
          <w:sz w:val="20"/>
          <w:lang w:val="es-ES_tradnl"/>
        </w:rPr>
      </w:pPr>
    </w:p>
    <w:tbl>
      <w:tblPr>
        <w:tblW w:w="0" w:type="auto"/>
        <w:tblInd w:w="3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53"/>
        <w:gridCol w:w="3379"/>
        <w:gridCol w:w="3399"/>
      </w:tblGrid>
      <w:tr w:rsidR="004A1E99">
        <w:trPr>
          <w:cantSplit/>
          <w:trHeight w:hRule="exact" w:val="240"/>
        </w:trPr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E99" w:rsidRDefault="004A1E99">
            <w:pPr>
              <w:snapToGrid w:val="0"/>
              <w:jc w:val="center"/>
            </w:pPr>
            <w:r>
              <w:t>INSTITUCIONES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E99" w:rsidRDefault="004A1E99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AÑO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99" w:rsidRDefault="004A1E99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FUNCIONES DESEMPEÑADAS</w:t>
            </w:r>
          </w:p>
        </w:tc>
      </w:tr>
      <w:tr w:rsidR="004A1E99">
        <w:trPr>
          <w:cantSplit/>
          <w:trHeight w:hRule="exact" w:val="240"/>
        </w:trPr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E99" w:rsidRDefault="004A1E99"/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</w:tcPr>
          <w:p w:rsidR="004A1E99" w:rsidRDefault="004A1E99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DE:                             A:</w:t>
            </w: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99" w:rsidRDefault="004A1E99"/>
        </w:tc>
      </w:tr>
      <w:tr w:rsidR="004A1E99">
        <w:tc>
          <w:tcPr>
            <w:tcW w:w="3453" w:type="dxa"/>
            <w:tcBorders>
              <w:left w:val="single" w:sz="4" w:space="0" w:color="000000"/>
              <w:bottom w:val="single" w:sz="4" w:space="0" w:color="000000"/>
            </w:tcBorders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99" w:rsidRDefault="004A1E9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A1E99">
        <w:tc>
          <w:tcPr>
            <w:tcW w:w="3453" w:type="dxa"/>
            <w:tcBorders>
              <w:left w:val="single" w:sz="4" w:space="0" w:color="000000"/>
              <w:bottom w:val="single" w:sz="4" w:space="0" w:color="000000"/>
            </w:tcBorders>
          </w:tcPr>
          <w:p w:rsidR="004A1E99" w:rsidRDefault="004A1E9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</w:tcPr>
          <w:p w:rsidR="004A1E99" w:rsidRDefault="004A1E9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99" w:rsidRDefault="004A1E9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A1E99">
        <w:tc>
          <w:tcPr>
            <w:tcW w:w="3453" w:type="dxa"/>
            <w:tcBorders>
              <w:left w:val="single" w:sz="4" w:space="0" w:color="000000"/>
              <w:bottom w:val="single" w:sz="4" w:space="0" w:color="000000"/>
            </w:tcBorders>
          </w:tcPr>
          <w:p w:rsidR="004A1E99" w:rsidRDefault="004A1E9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</w:tcPr>
          <w:p w:rsidR="004A1E99" w:rsidRDefault="004A1E9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99" w:rsidRDefault="004A1E9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4A1E99" w:rsidRDefault="004A1E99">
      <w:pPr>
        <w:ind w:left="345"/>
      </w:pPr>
    </w:p>
    <w:p w:rsidR="004A1E99" w:rsidRDefault="004A1E99">
      <w:pPr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ab/>
        <w:t xml:space="preserve">CARGO DE RESPONSABILIDAD MÁS ALTO DESEMPEÑADO: </w:t>
      </w:r>
      <w:r>
        <w:rPr>
          <w:rFonts w:ascii="Arial" w:hAnsi="Arial" w:cs="Arial"/>
          <w:sz w:val="20"/>
          <w:lang w:val="es-ES_tradnl"/>
        </w:rPr>
        <w:tab/>
        <w:t>_______________________________________________________________________________________</w:t>
      </w:r>
    </w:p>
    <w:p w:rsidR="004A1E99" w:rsidRDefault="004A1E99">
      <w:pPr>
        <w:rPr>
          <w:rFonts w:ascii="Arial" w:hAnsi="Arial" w:cs="Arial"/>
          <w:sz w:val="20"/>
          <w:lang w:val="es-ES_tradnl"/>
        </w:rPr>
      </w:pPr>
    </w:p>
    <w:p w:rsidR="004A1E99" w:rsidRPr="00760BFD" w:rsidRDefault="004A1E99" w:rsidP="006B4D60">
      <w:pPr>
        <w:numPr>
          <w:ilvl w:val="0"/>
          <w:numId w:val="6"/>
        </w:numPr>
        <w:tabs>
          <w:tab w:val="left" w:pos="705"/>
        </w:tabs>
        <w:ind w:left="705"/>
        <w:rPr>
          <w:rFonts w:ascii="Arial" w:hAnsi="Arial" w:cs="Arial"/>
          <w:b/>
          <w:sz w:val="20"/>
          <w:lang w:val="es-ES_tradnl"/>
        </w:rPr>
      </w:pPr>
      <w:r w:rsidRPr="00760BFD">
        <w:rPr>
          <w:rFonts w:ascii="Arial" w:hAnsi="Arial" w:cs="Arial"/>
          <w:b/>
          <w:sz w:val="20"/>
          <w:lang w:val="es-ES_tradnl"/>
        </w:rPr>
        <w:t>EN CASO DE EMERGENCIA, AVISAR A:</w:t>
      </w:r>
    </w:p>
    <w:p w:rsidR="004A1E99" w:rsidRDefault="004A1E99">
      <w:pPr>
        <w:ind w:left="345"/>
        <w:rPr>
          <w:rFonts w:ascii="Arial" w:hAnsi="Arial" w:cs="Arial"/>
          <w:sz w:val="20"/>
          <w:lang w:val="es-ES_tradnl"/>
        </w:rPr>
      </w:pPr>
    </w:p>
    <w:tbl>
      <w:tblPr>
        <w:tblW w:w="0" w:type="auto"/>
        <w:tblInd w:w="3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21"/>
        <w:gridCol w:w="5110"/>
      </w:tblGrid>
      <w:tr w:rsidR="004A1E99">
        <w:trPr>
          <w:cantSplit/>
        </w:trPr>
        <w:tc>
          <w:tcPr>
            <w:tcW w:w="10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NOMBRE</w:t>
            </w:r>
            <w:r w:rsidR="00760BFD">
              <w:rPr>
                <w:rFonts w:ascii="Arial" w:hAnsi="Arial" w:cs="Arial"/>
                <w:sz w:val="20"/>
                <w:lang w:val="es-ES_tradnl"/>
              </w:rPr>
              <w:t>:</w:t>
            </w: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A1E99">
        <w:tc>
          <w:tcPr>
            <w:tcW w:w="5121" w:type="dxa"/>
            <w:tcBorders>
              <w:left w:val="single" w:sz="4" w:space="0" w:color="000000"/>
              <w:bottom w:val="single" w:sz="4" w:space="0" w:color="000000"/>
            </w:tcBorders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DIRECCIÓN</w:t>
            </w:r>
            <w:r w:rsidR="00760BFD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99" w:rsidRDefault="004A1E99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TELÉFONO</w:t>
            </w:r>
            <w:r w:rsidR="00760BFD">
              <w:rPr>
                <w:rFonts w:ascii="Arial" w:hAnsi="Arial" w:cs="Arial"/>
                <w:sz w:val="20"/>
                <w:lang w:val="es-ES_tradnl"/>
              </w:rPr>
              <w:t>:</w:t>
            </w: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4A1E99" w:rsidRDefault="004A1E99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4A1E99" w:rsidRDefault="004A1E99">
      <w:pPr>
        <w:ind w:left="345"/>
        <w:rPr>
          <w:rFonts w:ascii="Arial" w:hAnsi="Arial" w:cs="Arial"/>
          <w:sz w:val="20"/>
          <w:lang w:val="es-ES_tradnl"/>
        </w:rPr>
      </w:pPr>
    </w:p>
    <w:p w:rsidR="004A1E99" w:rsidRDefault="004A1E99">
      <w:pPr>
        <w:ind w:left="345"/>
        <w:rPr>
          <w:rFonts w:ascii="Arial" w:hAnsi="Arial" w:cs="Arial"/>
          <w:sz w:val="20"/>
          <w:lang w:val="es-ES_tradnl"/>
        </w:rPr>
      </w:pPr>
    </w:p>
    <w:p w:rsidR="004A1E99" w:rsidRPr="00760BFD" w:rsidRDefault="004A1E99" w:rsidP="006B4D60">
      <w:pPr>
        <w:numPr>
          <w:ilvl w:val="0"/>
          <w:numId w:val="6"/>
        </w:numPr>
        <w:tabs>
          <w:tab w:val="left" w:pos="705"/>
        </w:tabs>
        <w:ind w:left="705"/>
        <w:rPr>
          <w:rFonts w:ascii="Arial" w:hAnsi="Arial" w:cs="Arial"/>
          <w:b/>
          <w:sz w:val="20"/>
          <w:lang w:val="es-ES_tradnl"/>
        </w:rPr>
      </w:pPr>
      <w:r w:rsidRPr="00760BFD">
        <w:rPr>
          <w:rFonts w:ascii="Arial" w:hAnsi="Arial" w:cs="Arial"/>
          <w:b/>
          <w:sz w:val="20"/>
          <w:lang w:val="es-ES_tradnl"/>
        </w:rPr>
        <w:t>DOCUMENTOS QUE SE DEBEN ADJUNTAR:</w:t>
      </w:r>
    </w:p>
    <w:p w:rsidR="008324F4" w:rsidRDefault="008324F4" w:rsidP="001F1015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Formulario completo de “Información General del Estudiante”</w:t>
      </w:r>
    </w:p>
    <w:p w:rsidR="008324F4" w:rsidRDefault="008324F4" w:rsidP="001F1015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Formulario completo de “Solicitud de Admisión”</w:t>
      </w:r>
    </w:p>
    <w:p w:rsidR="004A1E99" w:rsidRPr="007E2663" w:rsidRDefault="004A1E99" w:rsidP="001F1015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E2663">
        <w:rPr>
          <w:rFonts w:ascii="Arial" w:hAnsi="Arial" w:cs="Arial"/>
          <w:sz w:val="22"/>
          <w:szCs w:val="22"/>
          <w:lang w:val="es-ES_tradnl"/>
        </w:rPr>
        <w:t>Dos fotografías tamaño pasaporte. Escribir su nombre en el reverso.</w:t>
      </w:r>
      <w:r w:rsidR="007C2D0F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C2D0F" w:rsidRPr="007C2D0F">
        <w:rPr>
          <w:rFonts w:ascii="Arial" w:hAnsi="Arial" w:cs="Arial"/>
          <w:sz w:val="22"/>
          <w:szCs w:val="22"/>
          <w:lang w:val="es-ES_tradnl"/>
        </w:rPr>
        <w:t>(no se permiten borrosas, oscuras, ni impresas en papel normal)</w:t>
      </w:r>
    </w:p>
    <w:p w:rsidR="004A1E99" w:rsidRPr="007E2663" w:rsidRDefault="004A1E99" w:rsidP="001F1015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E2663">
        <w:rPr>
          <w:rFonts w:ascii="Arial" w:hAnsi="Arial" w:cs="Arial"/>
          <w:sz w:val="22"/>
          <w:szCs w:val="22"/>
          <w:lang w:val="es-ES_tradnl"/>
        </w:rPr>
        <w:t xml:space="preserve">Dos </w:t>
      </w:r>
      <w:r w:rsidR="00327B15">
        <w:rPr>
          <w:rFonts w:ascii="Arial" w:hAnsi="Arial" w:cs="Arial"/>
          <w:sz w:val="22"/>
          <w:szCs w:val="22"/>
          <w:lang w:val="es-ES_tradnl"/>
        </w:rPr>
        <w:t>f</w:t>
      </w:r>
      <w:r w:rsidRPr="007E2663">
        <w:rPr>
          <w:rFonts w:ascii="Arial" w:hAnsi="Arial" w:cs="Arial"/>
          <w:sz w:val="22"/>
          <w:szCs w:val="22"/>
          <w:lang w:val="es-ES_tradnl"/>
        </w:rPr>
        <w:t xml:space="preserve">otocopias de documento de </w:t>
      </w:r>
      <w:r w:rsidR="00327B15">
        <w:rPr>
          <w:rFonts w:ascii="Arial" w:hAnsi="Arial" w:cs="Arial"/>
          <w:sz w:val="22"/>
          <w:szCs w:val="22"/>
          <w:lang w:val="es-ES_tradnl"/>
        </w:rPr>
        <w:t>i</w:t>
      </w:r>
      <w:r w:rsidRPr="007E2663">
        <w:rPr>
          <w:rFonts w:ascii="Arial" w:hAnsi="Arial" w:cs="Arial"/>
          <w:sz w:val="22"/>
          <w:szCs w:val="22"/>
          <w:lang w:val="es-ES_tradnl"/>
        </w:rPr>
        <w:t>dentificación (cédula, pasaporte, etc.)</w:t>
      </w:r>
    </w:p>
    <w:p w:rsidR="00816367" w:rsidRPr="00816367" w:rsidRDefault="00880966" w:rsidP="000D3F1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Original y </w:t>
      </w:r>
      <w:r w:rsidR="004A1E99" w:rsidRPr="007E2663">
        <w:rPr>
          <w:rFonts w:ascii="Arial" w:hAnsi="Arial" w:cs="Arial"/>
          <w:sz w:val="22"/>
          <w:szCs w:val="22"/>
          <w:lang w:val="es-ES_tradnl"/>
        </w:rPr>
        <w:t xml:space="preserve">fotocopia de los Diplomas </w:t>
      </w:r>
      <w:r w:rsidR="00953CEB">
        <w:rPr>
          <w:rFonts w:ascii="Arial" w:hAnsi="Arial" w:cs="Arial"/>
          <w:sz w:val="22"/>
          <w:szCs w:val="22"/>
          <w:lang w:val="es-ES_tradnl"/>
        </w:rPr>
        <w:t>U</w:t>
      </w:r>
      <w:r w:rsidR="004A1E99" w:rsidRPr="007E2663">
        <w:rPr>
          <w:rFonts w:ascii="Arial" w:hAnsi="Arial" w:cs="Arial"/>
          <w:sz w:val="22"/>
          <w:szCs w:val="22"/>
          <w:lang w:val="es-ES_tradnl"/>
        </w:rPr>
        <w:t>niversitarios obtenidos.</w:t>
      </w:r>
      <w:r w:rsidR="0081636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D3F13" w:rsidRPr="000D3F13">
        <w:rPr>
          <w:rFonts w:ascii="Arial" w:hAnsi="Arial" w:cs="Arial"/>
          <w:sz w:val="22"/>
          <w:szCs w:val="22"/>
          <w:lang w:val="es-ES_tradnl"/>
        </w:rPr>
        <w:t>Si el diploma es extendido por una universidad extranjera, debe tener la APOSTILLA</w:t>
      </w:r>
      <w:r w:rsidR="00816367" w:rsidRPr="00816367">
        <w:rPr>
          <w:rFonts w:ascii="Arial" w:hAnsi="Arial" w:cs="Arial"/>
          <w:sz w:val="22"/>
          <w:szCs w:val="22"/>
          <w:lang w:val="es-ES_tradnl"/>
        </w:rPr>
        <w:t>.</w:t>
      </w:r>
      <w:r w:rsidR="000D3F13">
        <w:rPr>
          <w:rFonts w:ascii="Arial" w:hAnsi="Arial" w:cs="Arial"/>
          <w:sz w:val="22"/>
          <w:szCs w:val="22"/>
          <w:lang w:val="es-ES_tradnl"/>
        </w:rPr>
        <w:t xml:space="preserve"> Si el país de pro</w:t>
      </w:r>
      <w:r w:rsidR="00366B68">
        <w:rPr>
          <w:rFonts w:ascii="Arial" w:hAnsi="Arial" w:cs="Arial"/>
          <w:sz w:val="22"/>
          <w:szCs w:val="22"/>
          <w:lang w:val="es-ES_tradnl"/>
        </w:rPr>
        <w:t>ced</w:t>
      </w:r>
      <w:r w:rsidR="000D3F13">
        <w:rPr>
          <w:rFonts w:ascii="Arial" w:hAnsi="Arial" w:cs="Arial"/>
          <w:sz w:val="22"/>
          <w:szCs w:val="22"/>
          <w:lang w:val="es-ES_tradnl"/>
        </w:rPr>
        <w:t xml:space="preserve">encia no pertenece al </w:t>
      </w:r>
      <w:r w:rsidR="000D3F13" w:rsidRPr="000D3F13">
        <w:rPr>
          <w:rFonts w:ascii="Arial" w:hAnsi="Arial" w:cs="Arial"/>
          <w:i/>
          <w:sz w:val="22"/>
          <w:szCs w:val="22"/>
          <w:lang w:val="es-ES_tradnl"/>
        </w:rPr>
        <w:t>Convenio de la Haya</w:t>
      </w:r>
      <w:r w:rsidR="000D3F13">
        <w:rPr>
          <w:rFonts w:ascii="Arial" w:hAnsi="Arial" w:cs="Arial"/>
          <w:sz w:val="22"/>
          <w:szCs w:val="22"/>
          <w:lang w:val="es-ES_tradnl"/>
        </w:rPr>
        <w:t>, debe seguir el trámite de autenticación de documentos.</w:t>
      </w:r>
    </w:p>
    <w:p w:rsidR="004A1E99" w:rsidRPr="007E2663" w:rsidRDefault="004A1E99" w:rsidP="000D3F1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7E2663">
        <w:rPr>
          <w:rFonts w:ascii="Arial" w:hAnsi="Arial" w:cs="Arial"/>
          <w:sz w:val="22"/>
          <w:szCs w:val="22"/>
          <w:lang w:val="es-ES_tradnl"/>
        </w:rPr>
        <w:t xml:space="preserve">Certificación original de las calificaciones obtenidas en la Universidad. </w:t>
      </w:r>
      <w:r w:rsidR="000D3F13" w:rsidRPr="000D3F13">
        <w:rPr>
          <w:rFonts w:ascii="Arial" w:hAnsi="Arial" w:cs="Arial"/>
          <w:sz w:val="22"/>
          <w:szCs w:val="22"/>
          <w:lang w:val="es-ES_tradnl"/>
        </w:rPr>
        <w:t>Si la certificación es extendida por una universidad extranjera, debe tener la APOSTILLA</w:t>
      </w:r>
      <w:r w:rsidR="00941AC7" w:rsidRPr="00816367">
        <w:rPr>
          <w:rFonts w:ascii="Arial" w:hAnsi="Arial" w:cs="Arial"/>
          <w:sz w:val="22"/>
          <w:szCs w:val="22"/>
          <w:lang w:val="es-ES_tradnl"/>
        </w:rPr>
        <w:t>.</w:t>
      </w:r>
      <w:r w:rsidR="000D3F1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D3F13" w:rsidRPr="000D3F13">
        <w:rPr>
          <w:rFonts w:ascii="Arial" w:hAnsi="Arial" w:cs="Arial"/>
          <w:sz w:val="22"/>
          <w:szCs w:val="22"/>
          <w:lang w:val="es-ES_tradnl"/>
        </w:rPr>
        <w:t>Si el país de pro</w:t>
      </w:r>
      <w:r w:rsidR="00366B68">
        <w:rPr>
          <w:rFonts w:ascii="Arial" w:hAnsi="Arial" w:cs="Arial"/>
          <w:sz w:val="22"/>
          <w:szCs w:val="22"/>
          <w:lang w:val="es-ES_tradnl"/>
        </w:rPr>
        <w:t>c</w:t>
      </w:r>
      <w:r w:rsidR="000D3F13" w:rsidRPr="000D3F13">
        <w:rPr>
          <w:rFonts w:ascii="Arial" w:hAnsi="Arial" w:cs="Arial"/>
          <w:sz w:val="22"/>
          <w:szCs w:val="22"/>
          <w:lang w:val="es-ES_tradnl"/>
        </w:rPr>
        <w:t>e</w:t>
      </w:r>
      <w:r w:rsidR="00366B68">
        <w:rPr>
          <w:rFonts w:ascii="Arial" w:hAnsi="Arial" w:cs="Arial"/>
          <w:sz w:val="22"/>
          <w:szCs w:val="22"/>
          <w:lang w:val="es-ES_tradnl"/>
        </w:rPr>
        <w:t>de</w:t>
      </w:r>
      <w:r w:rsidR="000D3F13" w:rsidRPr="000D3F13">
        <w:rPr>
          <w:rFonts w:ascii="Arial" w:hAnsi="Arial" w:cs="Arial"/>
          <w:sz w:val="22"/>
          <w:szCs w:val="22"/>
          <w:lang w:val="es-ES_tradnl"/>
        </w:rPr>
        <w:t xml:space="preserve">ncia no pertenece al </w:t>
      </w:r>
      <w:r w:rsidR="000D3F13" w:rsidRPr="000D3F13">
        <w:rPr>
          <w:rFonts w:ascii="Arial" w:hAnsi="Arial" w:cs="Arial"/>
          <w:i/>
          <w:sz w:val="22"/>
          <w:szCs w:val="22"/>
          <w:lang w:val="es-ES_tradnl"/>
        </w:rPr>
        <w:t>Convenio de la Haya</w:t>
      </w:r>
      <w:r w:rsidR="000D3F13" w:rsidRPr="000D3F13">
        <w:rPr>
          <w:rFonts w:ascii="Arial" w:hAnsi="Arial" w:cs="Arial"/>
          <w:sz w:val="22"/>
          <w:szCs w:val="22"/>
          <w:lang w:val="es-ES_tradnl"/>
        </w:rPr>
        <w:t>, debe seguir el trámite de autenticación de documentos</w:t>
      </w:r>
      <w:r w:rsidR="00366B68">
        <w:rPr>
          <w:rFonts w:ascii="Arial" w:hAnsi="Arial" w:cs="Arial"/>
          <w:sz w:val="22"/>
          <w:szCs w:val="22"/>
          <w:lang w:val="es-ES_tradnl"/>
        </w:rPr>
        <w:t>.</w:t>
      </w:r>
    </w:p>
    <w:p w:rsidR="004A1E99" w:rsidRPr="007E2663" w:rsidRDefault="004A1E99" w:rsidP="001F1015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E2663">
        <w:rPr>
          <w:rFonts w:ascii="Arial" w:hAnsi="Arial" w:cs="Arial"/>
          <w:sz w:val="22"/>
          <w:szCs w:val="22"/>
          <w:lang w:val="es-ES_tradnl"/>
        </w:rPr>
        <w:t>Curriculum Vitae.</w:t>
      </w:r>
    </w:p>
    <w:p w:rsidR="004A1E99" w:rsidRDefault="004A1E99" w:rsidP="001F1015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E2663">
        <w:rPr>
          <w:rFonts w:ascii="Arial" w:hAnsi="Arial" w:cs="Arial"/>
          <w:sz w:val="22"/>
          <w:szCs w:val="22"/>
          <w:lang w:val="es-ES_tradnl"/>
        </w:rPr>
        <w:t>Dos cartas de referencia. Deben de ser entregadas en sobre cerrado.</w:t>
      </w:r>
    </w:p>
    <w:p w:rsidR="004A1E99" w:rsidRPr="007E2663" w:rsidRDefault="004A1E99" w:rsidP="001F1015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E2663">
        <w:rPr>
          <w:rFonts w:ascii="Arial" w:hAnsi="Arial" w:cs="Arial"/>
          <w:sz w:val="22"/>
          <w:szCs w:val="22"/>
          <w:lang w:val="es-ES_tradnl"/>
        </w:rPr>
        <w:t xml:space="preserve">Debe adjuntar una hoja con la siguiente información: </w:t>
      </w:r>
    </w:p>
    <w:p w:rsidR="004A1E99" w:rsidRPr="007E2663" w:rsidRDefault="004A1E99" w:rsidP="001F1015">
      <w:pPr>
        <w:numPr>
          <w:ilvl w:val="0"/>
          <w:numId w:val="2"/>
        </w:numPr>
        <w:tabs>
          <w:tab w:val="left" w:pos="2856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E2663">
        <w:rPr>
          <w:rFonts w:ascii="Arial" w:hAnsi="Arial" w:cs="Arial"/>
          <w:sz w:val="22"/>
          <w:szCs w:val="22"/>
          <w:lang w:val="es-ES_tradnl"/>
        </w:rPr>
        <w:t>Tema o problema que desea investigar para su Trabajo</w:t>
      </w:r>
      <w:r w:rsidR="008324F4">
        <w:rPr>
          <w:rFonts w:ascii="Arial" w:hAnsi="Arial" w:cs="Arial"/>
          <w:sz w:val="22"/>
          <w:szCs w:val="22"/>
          <w:lang w:val="es-ES_tradnl"/>
        </w:rPr>
        <w:t xml:space="preserve"> Final</w:t>
      </w:r>
      <w:r w:rsidRPr="007E2663">
        <w:rPr>
          <w:rFonts w:ascii="Arial" w:hAnsi="Arial" w:cs="Arial"/>
          <w:sz w:val="22"/>
          <w:szCs w:val="22"/>
          <w:lang w:val="es-ES_tradnl"/>
        </w:rPr>
        <w:t xml:space="preserve"> de Graduación</w:t>
      </w:r>
    </w:p>
    <w:p w:rsidR="004A1E99" w:rsidRDefault="004A1E99" w:rsidP="001F1015">
      <w:pPr>
        <w:numPr>
          <w:ilvl w:val="0"/>
          <w:numId w:val="2"/>
        </w:numPr>
        <w:tabs>
          <w:tab w:val="left" w:pos="2856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E2663">
        <w:rPr>
          <w:rFonts w:ascii="Arial" w:hAnsi="Arial" w:cs="Arial"/>
          <w:sz w:val="22"/>
          <w:szCs w:val="22"/>
          <w:lang w:val="es-ES_tradnl"/>
        </w:rPr>
        <w:t>Justificación</w:t>
      </w:r>
    </w:p>
    <w:p w:rsidR="00816367" w:rsidRPr="007E2663" w:rsidRDefault="00816367" w:rsidP="001F1015">
      <w:pPr>
        <w:ind w:firstLine="345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Cumplir con los requisitos específicos según el programa al que se desea ingresar.</w:t>
      </w:r>
    </w:p>
    <w:p w:rsidR="004A1E99" w:rsidRPr="007E2663" w:rsidRDefault="004A1E99" w:rsidP="001F1015">
      <w:pPr>
        <w:ind w:firstLine="345"/>
        <w:jc w:val="both"/>
        <w:rPr>
          <w:rFonts w:ascii="Arial" w:hAnsi="Arial" w:cs="Arial"/>
          <w:sz w:val="22"/>
          <w:szCs w:val="22"/>
          <w:lang w:val="es-ES_tradnl"/>
        </w:rPr>
      </w:pPr>
      <w:r w:rsidRPr="007E2663">
        <w:rPr>
          <w:rFonts w:ascii="Arial" w:hAnsi="Arial" w:cs="Arial"/>
          <w:sz w:val="22"/>
          <w:szCs w:val="22"/>
          <w:lang w:val="es-ES_tradnl"/>
        </w:rPr>
        <w:t>Los solicitantes a Doctorado deben adjuntar un anteproyecto de su investigación.</w:t>
      </w:r>
    </w:p>
    <w:p w:rsidR="004A1E99" w:rsidRDefault="004A1E99">
      <w:pPr>
        <w:rPr>
          <w:rFonts w:ascii="Arial" w:hAnsi="Arial" w:cs="Arial"/>
          <w:sz w:val="20"/>
          <w:lang w:val="es-ES_tradnl"/>
        </w:rPr>
      </w:pPr>
    </w:p>
    <w:p w:rsidR="004A1E99" w:rsidRDefault="004A1E99" w:rsidP="006B4D60">
      <w:pPr>
        <w:numPr>
          <w:ilvl w:val="0"/>
          <w:numId w:val="6"/>
        </w:numPr>
        <w:tabs>
          <w:tab w:val="left" w:pos="705"/>
        </w:tabs>
        <w:ind w:left="705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>DECLARACIÓN JURADA</w:t>
      </w:r>
    </w:p>
    <w:p w:rsidR="004A1E99" w:rsidRDefault="004A1E99">
      <w:pPr>
        <w:ind w:left="1416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>Declaro que toda la información suministrada en esta solicitud es, según mi leal saber y entender cierta,</w:t>
      </w:r>
    </w:p>
    <w:p w:rsidR="004A1E99" w:rsidRDefault="004A1E99">
      <w:pPr>
        <w:ind w:left="1416"/>
        <w:rPr>
          <w:rFonts w:ascii="Arial" w:hAnsi="Arial" w:cs="Arial"/>
          <w:b/>
          <w:bCs/>
          <w:sz w:val="20"/>
          <w:lang w:val="es-ES_tradnl"/>
        </w:rPr>
      </w:pPr>
    </w:p>
    <w:p w:rsidR="00816367" w:rsidRDefault="00816367">
      <w:pPr>
        <w:ind w:left="1416"/>
        <w:rPr>
          <w:rFonts w:ascii="Arial" w:hAnsi="Arial" w:cs="Arial"/>
          <w:b/>
          <w:bCs/>
          <w:sz w:val="20"/>
          <w:lang w:val="es-ES_tradnl"/>
        </w:rPr>
      </w:pPr>
    </w:p>
    <w:p w:rsidR="004A1E99" w:rsidRDefault="004A1E99" w:rsidP="007C2D0F">
      <w:pPr>
        <w:ind w:left="1416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br/>
        <w:t>______________________________</w:t>
      </w:r>
      <w:r>
        <w:rPr>
          <w:rFonts w:ascii="Arial" w:hAnsi="Arial" w:cs="Arial"/>
          <w:b/>
          <w:bCs/>
          <w:sz w:val="20"/>
          <w:lang w:val="es-ES_tradnl"/>
        </w:rPr>
        <w:tab/>
      </w:r>
      <w:r>
        <w:rPr>
          <w:rFonts w:ascii="Arial" w:hAnsi="Arial" w:cs="Arial"/>
          <w:b/>
          <w:bCs/>
          <w:sz w:val="20"/>
          <w:lang w:val="es-ES_tradnl"/>
        </w:rPr>
        <w:tab/>
      </w:r>
      <w:r>
        <w:rPr>
          <w:rFonts w:ascii="Arial" w:hAnsi="Arial" w:cs="Arial"/>
          <w:b/>
          <w:bCs/>
          <w:sz w:val="20"/>
          <w:lang w:val="es-ES_tradnl"/>
        </w:rPr>
        <w:tab/>
        <w:t>_______________________________</w:t>
      </w:r>
    </w:p>
    <w:p w:rsidR="004A1E99" w:rsidRDefault="004A1E99">
      <w:pPr>
        <w:ind w:left="708"/>
        <w:jc w:val="center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 xml:space="preserve">FIRMA </w:t>
      </w:r>
      <w:r>
        <w:rPr>
          <w:rFonts w:ascii="Arial" w:hAnsi="Arial" w:cs="Arial"/>
          <w:b/>
          <w:bCs/>
          <w:sz w:val="20"/>
          <w:lang w:val="es-ES_tradnl"/>
        </w:rPr>
        <w:tab/>
      </w:r>
      <w:r>
        <w:rPr>
          <w:rFonts w:ascii="Arial" w:hAnsi="Arial" w:cs="Arial"/>
          <w:b/>
          <w:bCs/>
          <w:sz w:val="20"/>
          <w:lang w:val="es-ES_tradnl"/>
        </w:rPr>
        <w:tab/>
      </w:r>
      <w:r>
        <w:rPr>
          <w:rFonts w:ascii="Arial" w:hAnsi="Arial" w:cs="Arial"/>
          <w:b/>
          <w:bCs/>
          <w:sz w:val="20"/>
          <w:lang w:val="es-ES_tradnl"/>
        </w:rPr>
        <w:tab/>
      </w:r>
      <w:r>
        <w:rPr>
          <w:rFonts w:ascii="Arial" w:hAnsi="Arial" w:cs="Arial"/>
          <w:b/>
          <w:bCs/>
          <w:sz w:val="20"/>
          <w:lang w:val="es-ES_tradnl"/>
        </w:rPr>
        <w:tab/>
      </w:r>
      <w:r>
        <w:rPr>
          <w:rFonts w:ascii="Arial" w:hAnsi="Arial" w:cs="Arial"/>
          <w:b/>
          <w:bCs/>
          <w:sz w:val="20"/>
          <w:lang w:val="es-ES_tradnl"/>
        </w:rPr>
        <w:tab/>
      </w:r>
      <w:r>
        <w:rPr>
          <w:rFonts w:ascii="Arial" w:hAnsi="Arial" w:cs="Arial"/>
          <w:b/>
          <w:bCs/>
          <w:sz w:val="20"/>
          <w:lang w:val="es-ES_tradnl"/>
        </w:rPr>
        <w:tab/>
      </w:r>
      <w:r>
        <w:rPr>
          <w:rFonts w:ascii="Arial" w:hAnsi="Arial" w:cs="Arial"/>
          <w:b/>
          <w:bCs/>
          <w:sz w:val="20"/>
          <w:lang w:val="es-ES_tradnl"/>
        </w:rPr>
        <w:tab/>
        <w:t>FECHA</w:t>
      </w:r>
    </w:p>
    <w:p w:rsidR="004A1E99" w:rsidRDefault="004A1E9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10" w:hanging="14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Nota:</w:t>
      </w:r>
      <w:r>
        <w:rPr>
          <w:rFonts w:ascii="Arial" w:hAnsi="Arial" w:cs="Arial"/>
          <w:sz w:val="20"/>
        </w:rPr>
        <w:tab/>
        <w:t>Esta solicitud con la información requerida debe ser entregada directamente o enviada a:</w:t>
      </w:r>
    </w:p>
    <w:p w:rsidR="004A1E99" w:rsidRDefault="004A1E9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10" w:hanging="14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SISTEMA DE ESTUDIOS DE POSGRADO</w:t>
      </w:r>
    </w:p>
    <w:p w:rsidR="004A1E99" w:rsidRDefault="004A1E9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10" w:hanging="14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UNIVERSIDAD ESTATAL A DISTANCIA (UNED)</w:t>
      </w:r>
    </w:p>
    <w:p w:rsidR="004A1E99" w:rsidRDefault="004A1E9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10" w:hanging="14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SEDE CENTRAL, MERCEDES DE MONTES DE OCA</w:t>
      </w:r>
    </w:p>
    <w:p w:rsidR="004A1E99" w:rsidRDefault="004A1E9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10" w:hanging="14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APDO. 474-2050 SAN PEDRO, MONTES DE OCA, COSTA RICA</w:t>
      </w:r>
    </w:p>
    <w:sectPr w:rsidR="004A1E99">
      <w:footnotePr>
        <w:pos w:val="beneathText"/>
      </w:footnotePr>
      <w:pgSz w:w="12240" w:h="15840"/>
      <w:pgMar w:top="720" w:right="924" w:bottom="720" w:left="9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56"/>
        </w:tabs>
        <w:ind w:left="2856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3">
    <w:nsid w:val="00000004"/>
    <w:multiLevelType w:val="singleLevel"/>
    <w:tmpl w:val="00000003"/>
    <w:name w:val="WW8Num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530E0355"/>
    <w:multiLevelType w:val="hybridMultilevel"/>
    <w:tmpl w:val="0C80EC76"/>
    <w:name w:val="WW8Num32"/>
    <w:lvl w:ilvl="0" w:tplc="22E053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B4D60"/>
    <w:rsid w:val="000D3F13"/>
    <w:rsid w:val="001F1015"/>
    <w:rsid w:val="00327B15"/>
    <w:rsid w:val="003535D9"/>
    <w:rsid w:val="00366B68"/>
    <w:rsid w:val="004A1E99"/>
    <w:rsid w:val="006B4D60"/>
    <w:rsid w:val="00760BFD"/>
    <w:rsid w:val="007A3BF8"/>
    <w:rsid w:val="007C2D0F"/>
    <w:rsid w:val="007E2663"/>
    <w:rsid w:val="00816367"/>
    <w:rsid w:val="008324F4"/>
    <w:rsid w:val="00880966"/>
    <w:rsid w:val="00941AC7"/>
    <w:rsid w:val="00953CEB"/>
    <w:rsid w:val="00BE6749"/>
    <w:rsid w:val="00C6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1416"/>
      <w:jc w:val="center"/>
      <w:outlineLvl w:val="1"/>
    </w:pPr>
    <w:rPr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sz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b/>
      <w:bCs/>
      <w:lang w:val="es-ES_tradnl"/>
    </w:r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ed.ac.cr/posgrado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UNEDCR</Company>
  <LinksUpToDate>false</LinksUpToDate>
  <CharactersWithSpaces>3458</CharactersWithSpaces>
  <SharedDoc>false</SharedDoc>
  <HLinks>
    <vt:vector size="6" baseType="variant">
      <vt:variant>
        <vt:i4>3932274</vt:i4>
      </vt:variant>
      <vt:variant>
        <vt:i4>0</vt:i4>
      </vt:variant>
      <vt:variant>
        <vt:i4>0</vt:i4>
      </vt:variant>
      <vt:variant>
        <vt:i4>5</vt:i4>
      </vt:variant>
      <vt:variant>
        <vt:lpwstr>http://www.uned.ac.cr/posgrados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Alberto Araya Garita</dc:creator>
  <cp:lastModifiedBy>Vinicio Quesada Segura</cp:lastModifiedBy>
  <cp:revision>2</cp:revision>
  <cp:lastPrinted>2010-03-03T15:05:00Z</cp:lastPrinted>
  <dcterms:created xsi:type="dcterms:W3CDTF">2013-11-20T23:01:00Z</dcterms:created>
  <dcterms:modified xsi:type="dcterms:W3CDTF">2013-11-20T23:01:00Z</dcterms:modified>
</cp:coreProperties>
</file>